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77395" w14:textId="77777777" w:rsidR="0050277F" w:rsidRDefault="0050277F" w:rsidP="00170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CBB2C0" w14:textId="77777777" w:rsidR="00061057" w:rsidRPr="00061057" w:rsidRDefault="00061057" w:rsidP="000610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057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4C9538A8" w14:textId="46F9251A" w:rsidR="00061057" w:rsidRPr="00061057" w:rsidRDefault="00521941" w:rsidP="00061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09.01.2025</w:t>
      </w:r>
      <w:r w:rsidR="00061057" w:rsidRPr="00061057">
        <w:rPr>
          <w:rFonts w:ascii="Times New Roman" w:hAnsi="Times New Roman" w:cs="Times New Roman"/>
          <w:sz w:val="28"/>
          <w:szCs w:val="28"/>
        </w:rPr>
        <w:t xml:space="preserve"> </w:t>
      </w:r>
      <w:r w:rsidR="00170800">
        <w:rPr>
          <w:rFonts w:ascii="Times New Roman" w:hAnsi="Times New Roman" w:cs="Times New Roman"/>
          <w:sz w:val="28"/>
          <w:szCs w:val="28"/>
        </w:rPr>
        <w:tab/>
      </w:r>
      <w:r w:rsidR="00170800">
        <w:rPr>
          <w:rFonts w:ascii="Times New Roman" w:hAnsi="Times New Roman" w:cs="Times New Roman"/>
          <w:sz w:val="28"/>
          <w:szCs w:val="28"/>
        </w:rPr>
        <w:tab/>
      </w:r>
      <w:r w:rsidR="00170800">
        <w:rPr>
          <w:rFonts w:ascii="Times New Roman" w:hAnsi="Times New Roman" w:cs="Times New Roman"/>
          <w:sz w:val="28"/>
          <w:szCs w:val="28"/>
        </w:rPr>
        <w:tab/>
      </w:r>
      <w:r w:rsidR="00170800">
        <w:rPr>
          <w:rFonts w:ascii="Times New Roman" w:hAnsi="Times New Roman" w:cs="Times New Roman"/>
          <w:sz w:val="28"/>
          <w:szCs w:val="28"/>
        </w:rPr>
        <w:tab/>
      </w:r>
      <w:r w:rsidR="00170800">
        <w:rPr>
          <w:rFonts w:ascii="Times New Roman" w:hAnsi="Times New Roman" w:cs="Times New Roman"/>
          <w:sz w:val="28"/>
          <w:szCs w:val="28"/>
        </w:rPr>
        <w:tab/>
      </w:r>
      <w:r w:rsidR="00170800">
        <w:rPr>
          <w:rFonts w:ascii="Times New Roman" w:hAnsi="Times New Roman" w:cs="Times New Roman"/>
          <w:sz w:val="28"/>
          <w:szCs w:val="28"/>
        </w:rPr>
        <w:tab/>
      </w:r>
      <w:r w:rsidR="00170800">
        <w:rPr>
          <w:rFonts w:ascii="Times New Roman" w:hAnsi="Times New Roman" w:cs="Times New Roman"/>
          <w:sz w:val="28"/>
          <w:szCs w:val="28"/>
        </w:rPr>
        <w:tab/>
      </w:r>
      <w:r w:rsidR="00170800">
        <w:rPr>
          <w:rFonts w:ascii="Times New Roman" w:hAnsi="Times New Roman" w:cs="Times New Roman"/>
          <w:sz w:val="28"/>
          <w:szCs w:val="28"/>
        </w:rPr>
        <w:tab/>
      </w:r>
      <w:r w:rsidR="00170800">
        <w:rPr>
          <w:rFonts w:ascii="Times New Roman" w:hAnsi="Times New Roman" w:cs="Times New Roman"/>
          <w:sz w:val="28"/>
          <w:szCs w:val="28"/>
        </w:rPr>
        <w:tab/>
        <w:t xml:space="preserve">№     </w:t>
      </w:r>
      <w:r w:rsidR="002B3495">
        <w:rPr>
          <w:rFonts w:ascii="Times New Roman" w:hAnsi="Times New Roman" w:cs="Times New Roman"/>
          <w:sz w:val="28"/>
          <w:szCs w:val="28"/>
        </w:rPr>
        <w:t>-</w:t>
      </w:r>
      <w:r w:rsidR="00170800">
        <w:rPr>
          <w:rFonts w:ascii="Times New Roman" w:hAnsi="Times New Roman" w:cs="Times New Roman"/>
          <w:sz w:val="28"/>
          <w:szCs w:val="28"/>
        </w:rPr>
        <w:t xml:space="preserve">  </w:t>
      </w:r>
      <w:r w:rsidR="002B3495">
        <w:rPr>
          <w:rFonts w:ascii="Times New Roman" w:hAnsi="Times New Roman" w:cs="Times New Roman"/>
          <w:sz w:val="28"/>
          <w:szCs w:val="28"/>
        </w:rPr>
        <w:t>од</w:t>
      </w:r>
    </w:p>
    <w:p w14:paraId="13AB54C2" w14:textId="7EA6609B" w:rsidR="00061057" w:rsidRDefault="002B3495" w:rsidP="00061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</w:t>
      </w:r>
    </w:p>
    <w:p w14:paraId="7DD2C056" w14:textId="77777777" w:rsidR="00061057" w:rsidRPr="00061057" w:rsidRDefault="00061057" w:rsidP="00061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E1F81D" w14:textId="77777777" w:rsidR="0077738E" w:rsidRDefault="00061057" w:rsidP="005C12A3">
      <w:pPr>
        <w:spacing w:after="0"/>
        <w:ind w:right="55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1057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ответственного </w:t>
      </w:r>
    </w:p>
    <w:p w14:paraId="05A3A7D0" w14:textId="77777777" w:rsidR="0077738E" w:rsidRDefault="00061057" w:rsidP="005C12A3">
      <w:pPr>
        <w:spacing w:after="0"/>
        <w:ind w:right="55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1057">
        <w:rPr>
          <w:rFonts w:ascii="Times New Roman" w:hAnsi="Times New Roman" w:cs="Times New Roman"/>
          <w:b/>
          <w:bCs/>
          <w:sz w:val="28"/>
          <w:szCs w:val="28"/>
        </w:rPr>
        <w:t>за видеонаблюдение</w:t>
      </w:r>
      <w:r w:rsidR="0077738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</w:p>
    <w:p w14:paraId="2EDF5425" w14:textId="26CEF64F" w:rsidR="00061057" w:rsidRDefault="0077738E" w:rsidP="005C12A3">
      <w:pPr>
        <w:spacing w:after="0"/>
        <w:ind w:right="55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«Детский сад №3</w:t>
      </w:r>
      <w:r w:rsidR="00170800">
        <w:rPr>
          <w:rFonts w:ascii="Times New Roman" w:hAnsi="Times New Roman" w:cs="Times New Roman"/>
          <w:b/>
          <w:bCs/>
          <w:sz w:val="28"/>
          <w:szCs w:val="28"/>
        </w:rPr>
        <w:t>3 «Радуга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DF29215" w14:textId="77777777" w:rsidR="0077738E" w:rsidRDefault="0077738E" w:rsidP="0077738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2A5AC" w14:textId="30F01A45" w:rsidR="0059506C" w:rsidRPr="0059506C" w:rsidRDefault="005859C3" w:rsidP="00F233EA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9C3">
        <w:rPr>
          <w:rFonts w:ascii="Times New Roman" w:hAnsi="Times New Roman" w:cs="Times New Roman"/>
          <w:bCs/>
          <w:sz w:val="28"/>
          <w:szCs w:val="28"/>
        </w:rPr>
        <w:t>В соответствии со статьей 28 Федерального закона от 29 декабря 2012 года № 273-ФЗ «Об образовании в Российской Федерации», п. 5.</w:t>
      </w:r>
      <w:r>
        <w:rPr>
          <w:rFonts w:ascii="Times New Roman" w:hAnsi="Times New Roman" w:cs="Times New Roman"/>
          <w:bCs/>
          <w:sz w:val="28"/>
          <w:szCs w:val="28"/>
        </w:rPr>
        <w:t>6. Устава МБДОУ «Детский сад № 3</w:t>
      </w:r>
      <w:r w:rsidR="000F156D">
        <w:rPr>
          <w:rFonts w:ascii="Times New Roman" w:hAnsi="Times New Roman" w:cs="Times New Roman"/>
          <w:bCs/>
          <w:sz w:val="28"/>
          <w:szCs w:val="28"/>
        </w:rPr>
        <w:t>3 «Радуга</w:t>
      </w:r>
      <w:r w:rsidRPr="005859C3">
        <w:rPr>
          <w:rFonts w:ascii="Times New Roman" w:hAnsi="Times New Roman" w:cs="Times New Roman"/>
          <w:bCs/>
          <w:sz w:val="28"/>
          <w:szCs w:val="28"/>
        </w:rPr>
        <w:t>», утвержденного Постановлением Адми</w:t>
      </w:r>
      <w:r w:rsidR="000F156D">
        <w:rPr>
          <w:rFonts w:ascii="Times New Roman" w:hAnsi="Times New Roman" w:cs="Times New Roman"/>
          <w:bCs/>
          <w:sz w:val="28"/>
          <w:szCs w:val="28"/>
        </w:rPr>
        <w:t>нистрации города Смоленска от 26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F156D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0F156D">
        <w:rPr>
          <w:rFonts w:ascii="Times New Roman" w:hAnsi="Times New Roman" w:cs="Times New Roman"/>
          <w:bCs/>
          <w:sz w:val="28"/>
          <w:szCs w:val="28"/>
        </w:rPr>
        <w:t>4 г. №2300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859C3">
        <w:rPr>
          <w:rFonts w:ascii="Times New Roman" w:hAnsi="Times New Roman" w:cs="Times New Roman"/>
          <w:bCs/>
          <w:sz w:val="28"/>
          <w:szCs w:val="28"/>
        </w:rPr>
        <w:t xml:space="preserve">адм, руководствуясь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 </w:t>
      </w:r>
      <w:r>
        <w:rPr>
          <w:rFonts w:ascii="Times New Roman" w:hAnsi="Times New Roman" w:cs="Times New Roman"/>
          <w:bCs/>
          <w:sz w:val="28"/>
          <w:szCs w:val="28"/>
        </w:rPr>
        <w:t>и в целях</w:t>
      </w:r>
      <w:r w:rsidR="0059506C">
        <w:rPr>
          <w:rFonts w:ascii="Times New Roman" w:hAnsi="Times New Roman" w:cs="Times New Roman"/>
          <w:bCs/>
          <w:sz w:val="28"/>
          <w:szCs w:val="28"/>
        </w:rPr>
        <w:t xml:space="preserve"> повышения уровня безопасности, своевременного обнаружения и предотвращения опасных проявлений и ситуаций, предупреждения </w:t>
      </w:r>
      <w:r w:rsidR="0059506C" w:rsidRPr="0059506C">
        <w:rPr>
          <w:rFonts w:ascii="Times New Roman" w:hAnsi="Times New Roman" w:cs="Times New Roman"/>
          <w:bCs/>
          <w:sz w:val="28"/>
          <w:szCs w:val="28"/>
        </w:rPr>
        <w:t>несанкционированного проникно</w:t>
      </w:r>
      <w:r w:rsidR="0059506C">
        <w:rPr>
          <w:rFonts w:ascii="Times New Roman" w:hAnsi="Times New Roman" w:cs="Times New Roman"/>
          <w:bCs/>
          <w:sz w:val="28"/>
          <w:szCs w:val="28"/>
        </w:rPr>
        <w:t xml:space="preserve">вения в здание и на территорию, поддержание порядка в </w:t>
      </w:r>
      <w:r w:rsidR="0059506C" w:rsidRPr="0059506C">
        <w:rPr>
          <w:rFonts w:ascii="Times New Roman" w:hAnsi="Times New Roman" w:cs="Times New Roman"/>
          <w:bCs/>
          <w:sz w:val="28"/>
          <w:szCs w:val="28"/>
        </w:rPr>
        <w:t>здании и на территории Учреждения, предотвраще</w:t>
      </w:r>
      <w:r w:rsidR="0059506C">
        <w:rPr>
          <w:rFonts w:ascii="Times New Roman" w:hAnsi="Times New Roman" w:cs="Times New Roman"/>
          <w:bCs/>
          <w:sz w:val="28"/>
          <w:szCs w:val="28"/>
        </w:rPr>
        <w:t xml:space="preserve">ния конфликтных ситуаций, актов </w:t>
      </w:r>
      <w:r w:rsidR="0059506C" w:rsidRPr="0059506C">
        <w:rPr>
          <w:rFonts w:ascii="Times New Roman" w:hAnsi="Times New Roman" w:cs="Times New Roman"/>
          <w:bCs/>
          <w:sz w:val="28"/>
          <w:szCs w:val="28"/>
        </w:rPr>
        <w:t xml:space="preserve">вандализма, координации действий персонала в ЧС и </w:t>
      </w:r>
      <w:r w:rsidR="0059506C">
        <w:rPr>
          <w:rFonts w:ascii="Times New Roman" w:hAnsi="Times New Roman" w:cs="Times New Roman"/>
          <w:bCs/>
          <w:sz w:val="28"/>
          <w:szCs w:val="28"/>
        </w:rPr>
        <w:t xml:space="preserve">для реализации профилактических </w:t>
      </w:r>
      <w:r w:rsidR="0059506C" w:rsidRPr="0059506C">
        <w:rPr>
          <w:rFonts w:ascii="Times New Roman" w:hAnsi="Times New Roman" w:cs="Times New Roman"/>
          <w:bCs/>
          <w:sz w:val="28"/>
          <w:szCs w:val="28"/>
        </w:rPr>
        <w:t>мероприятий по предотвращению террористических актов</w:t>
      </w:r>
    </w:p>
    <w:p w14:paraId="769069B4" w14:textId="4BD2E7CF" w:rsidR="00061057" w:rsidRPr="00061057" w:rsidRDefault="000F156D" w:rsidP="00F233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</w:t>
      </w:r>
      <w:r w:rsidR="00061057" w:rsidRPr="00061057">
        <w:rPr>
          <w:rFonts w:ascii="Times New Roman" w:hAnsi="Times New Roman" w:cs="Times New Roman"/>
          <w:sz w:val="28"/>
          <w:szCs w:val="28"/>
        </w:rPr>
        <w:t>:</w:t>
      </w:r>
    </w:p>
    <w:p w14:paraId="213445A5" w14:textId="22CC30EB" w:rsidR="00061057" w:rsidRPr="00061057" w:rsidRDefault="005859C3" w:rsidP="00F233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77738E">
        <w:rPr>
          <w:rFonts w:ascii="Times New Roman" w:hAnsi="Times New Roman" w:cs="Times New Roman"/>
          <w:sz w:val="28"/>
          <w:szCs w:val="28"/>
        </w:rPr>
        <w:t>тветственным за соблюдением правил эксплуатации</w:t>
      </w:r>
      <w:r w:rsidR="00061057" w:rsidRPr="00061057">
        <w:rPr>
          <w:rFonts w:ascii="Times New Roman" w:hAnsi="Times New Roman" w:cs="Times New Roman"/>
          <w:sz w:val="28"/>
          <w:szCs w:val="28"/>
        </w:rPr>
        <w:t xml:space="preserve"> системы видеонаблюдения,</w:t>
      </w:r>
      <w:r w:rsidR="00061057">
        <w:rPr>
          <w:rFonts w:ascii="Times New Roman" w:hAnsi="Times New Roman" w:cs="Times New Roman"/>
          <w:sz w:val="28"/>
          <w:szCs w:val="28"/>
        </w:rPr>
        <w:t xml:space="preserve"> </w:t>
      </w:r>
      <w:r w:rsidR="00061057" w:rsidRPr="00061057">
        <w:rPr>
          <w:rFonts w:ascii="Times New Roman" w:hAnsi="Times New Roman" w:cs="Times New Roman"/>
          <w:sz w:val="28"/>
          <w:szCs w:val="28"/>
        </w:rPr>
        <w:t xml:space="preserve">получение, хранение и уничтожение </w:t>
      </w:r>
      <w:r w:rsidR="0059506C">
        <w:rPr>
          <w:rFonts w:ascii="Times New Roman" w:hAnsi="Times New Roman" w:cs="Times New Roman"/>
          <w:sz w:val="28"/>
          <w:szCs w:val="28"/>
        </w:rPr>
        <w:t xml:space="preserve">видеозаписей </w:t>
      </w:r>
      <w:r w:rsidRPr="005859C3">
        <w:rPr>
          <w:rFonts w:ascii="Times New Roman" w:hAnsi="Times New Roman" w:cs="Times New Roman"/>
          <w:sz w:val="28"/>
          <w:szCs w:val="28"/>
        </w:rPr>
        <w:t>(архивирование видеонаблюдения и пароль доступ</w:t>
      </w:r>
      <w:r w:rsidR="00C06555">
        <w:rPr>
          <w:rFonts w:ascii="Times New Roman" w:hAnsi="Times New Roman" w:cs="Times New Roman"/>
          <w:sz w:val="28"/>
          <w:szCs w:val="28"/>
        </w:rPr>
        <w:t>а) оставляю за собой.</w:t>
      </w:r>
      <w:r w:rsidRPr="005859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451A2" w14:textId="66C70D7E" w:rsidR="00061057" w:rsidRDefault="00061057" w:rsidP="002B5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057">
        <w:rPr>
          <w:rFonts w:ascii="Times New Roman" w:hAnsi="Times New Roman" w:cs="Times New Roman"/>
          <w:sz w:val="28"/>
          <w:szCs w:val="28"/>
        </w:rPr>
        <w:t>2. В случае о</w:t>
      </w:r>
      <w:r w:rsidR="005859C3">
        <w:rPr>
          <w:rFonts w:ascii="Times New Roman" w:hAnsi="Times New Roman" w:cs="Times New Roman"/>
          <w:sz w:val="28"/>
          <w:szCs w:val="28"/>
        </w:rPr>
        <w:t>тсутствия заведующего</w:t>
      </w:r>
      <w:r w:rsidRPr="00061057">
        <w:rPr>
          <w:rFonts w:ascii="Times New Roman" w:hAnsi="Times New Roman" w:cs="Times New Roman"/>
          <w:sz w:val="28"/>
          <w:szCs w:val="28"/>
        </w:rPr>
        <w:t xml:space="preserve"> в связи с болезнью, отпуском,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057">
        <w:rPr>
          <w:rFonts w:ascii="Times New Roman" w:hAnsi="Times New Roman" w:cs="Times New Roman"/>
          <w:sz w:val="28"/>
          <w:szCs w:val="28"/>
        </w:rPr>
        <w:t>командировкой и по другим причинам ответственным на время его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9C3">
        <w:rPr>
          <w:rFonts w:ascii="Times New Roman" w:hAnsi="Times New Roman" w:cs="Times New Roman"/>
          <w:sz w:val="28"/>
          <w:szCs w:val="28"/>
        </w:rPr>
        <w:t>за</w:t>
      </w:r>
      <w:r w:rsidRPr="00061057">
        <w:rPr>
          <w:rFonts w:ascii="Times New Roman" w:hAnsi="Times New Roman" w:cs="Times New Roman"/>
          <w:sz w:val="28"/>
          <w:szCs w:val="28"/>
        </w:rPr>
        <w:t xml:space="preserve"> функционирование системы видеонаблюдения, получение,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057"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057">
        <w:rPr>
          <w:rFonts w:ascii="Times New Roman" w:hAnsi="Times New Roman" w:cs="Times New Roman"/>
          <w:sz w:val="28"/>
          <w:szCs w:val="28"/>
        </w:rPr>
        <w:t xml:space="preserve">и </w:t>
      </w:r>
      <w:r w:rsidRPr="00061057">
        <w:rPr>
          <w:rFonts w:ascii="Times New Roman" w:hAnsi="Times New Roman" w:cs="Times New Roman"/>
          <w:sz w:val="28"/>
          <w:szCs w:val="28"/>
        </w:rPr>
        <w:lastRenderedPageBreak/>
        <w:t>уничтоже</w:t>
      </w:r>
      <w:r w:rsidR="005859C3">
        <w:rPr>
          <w:rFonts w:ascii="Times New Roman" w:hAnsi="Times New Roman" w:cs="Times New Roman"/>
          <w:sz w:val="28"/>
          <w:szCs w:val="28"/>
        </w:rPr>
        <w:t>ние видеозаписей назначить</w:t>
      </w:r>
      <w:r w:rsidR="00C06555">
        <w:rPr>
          <w:rFonts w:ascii="Times New Roman" w:hAnsi="Times New Roman" w:cs="Times New Roman"/>
          <w:sz w:val="28"/>
          <w:szCs w:val="28"/>
        </w:rPr>
        <w:t xml:space="preserve"> </w:t>
      </w:r>
      <w:r w:rsidR="005859C3">
        <w:rPr>
          <w:rFonts w:ascii="Times New Roman" w:hAnsi="Times New Roman" w:cs="Times New Roman"/>
          <w:sz w:val="28"/>
          <w:szCs w:val="28"/>
        </w:rPr>
        <w:t>ответственного за</w:t>
      </w:r>
      <w:r w:rsidR="005859C3" w:rsidRPr="005859C3">
        <w:rPr>
          <w:rFonts w:ascii="Times New Roman" w:hAnsi="Times New Roman" w:cs="Times New Roman"/>
          <w:sz w:val="28"/>
          <w:szCs w:val="28"/>
        </w:rPr>
        <w:t xml:space="preserve"> </w:t>
      </w:r>
      <w:r w:rsidR="005859C3">
        <w:rPr>
          <w:rFonts w:ascii="Times New Roman" w:hAnsi="Times New Roman" w:cs="Times New Roman"/>
          <w:sz w:val="28"/>
          <w:szCs w:val="28"/>
        </w:rPr>
        <w:t>антитеррористическую безопасность</w:t>
      </w:r>
      <w:r w:rsidR="005859C3" w:rsidRPr="005859C3">
        <w:rPr>
          <w:rFonts w:ascii="Times New Roman" w:hAnsi="Times New Roman" w:cs="Times New Roman"/>
          <w:sz w:val="28"/>
          <w:szCs w:val="28"/>
        </w:rPr>
        <w:t xml:space="preserve"> в М</w:t>
      </w:r>
      <w:r w:rsidR="005859C3">
        <w:rPr>
          <w:rFonts w:ascii="Times New Roman" w:hAnsi="Times New Roman" w:cs="Times New Roman"/>
          <w:sz w:val="28"/>
          <w:szCs w:val="28"/>
        </w:rPr>
        <w:t>БДОУ «Детский сад № 3</w:t>
      </w:r>
      <w:r w:rsidR="00594BDF">
        <w:rPr>
          <w:rFonts w:ascii="Times New Roman" w:hAnsi="Times New Roman" w:cs="Times New Roman"/>
          <w:sz w:val="28"/>
          <w:szCs w:val="28"/>
        </w:rPr>
        <w:t>3 «Радуга</w:t>
      </w:r>
      <w:r w:rsidR="005859C3">
        <w:rPr>
          <w:rFonts w:ascii="Times New Roman" w:hAnsi="Times New Roman" w:cs="Times New Roman"/>
          <w:sz w:val="28"/>
          <w:szCs w:val="28"/>
        </w:rPr>
        <w:t xml:space="preserve">» </w:t>
      </w:r>
      <w:r w:rsidR="00594BDF">
        <w:rPr>
          <w:rFonts w:ascii="Times New Roman" w:hAnsi="Times New Roman" w:cs="Times New Roman"/>
          <w:sz w:val="28"/>
          <w:szCs w:val="28"/>
        </w:rPr>
        <w:t>Леонову Ольгу Викторовну, старшего воспитателя.</w:t>
      </w:r>
    </w:p>
    <w:p w14:paraId="30A4F639" w14:textId="66DE1C98" w:rsidR="00C06555" w:rsidRPr="00C06555" w:rsidRDefault="00C06555" w:rsidP="002B5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установки приемно-записы</w:t>
      </w:r>
      <w:r w:rsidRPr="00C06555">
        <w:rPr>
          <w:rFonts w:ascii="Times New Roman" w:hAnsi="Times New Roman" w:cs="Times New Roman"/>
          <w:sz w:val="28"/>
          <w:szCs w:val="28"/>
        </w:rPr>
        <w:t>вающего устройства</w:t>
      </w:r>
      <w:r>
        <w:rPr>
          <w:rFonts w:ascii="Times New Roman" w:hAnsi="Times New Roman" w:cs="Times New Roman"/>
          <w:sz w:val="28"/>
          <w:szCs w:val="28"/>
        </w:rPr>
        <w:t xml:space="preserve">, монитора </w:t>
      </w:r>
      <w:r w:rsidRPr="00C06555">
        <w:rPr>
          <w:rFonts w:ascii="Times New Roman" w:hAnsi="Times New Roman" w:cs="Times New Roman"/>
          <w:sz w:val="28"/>
          <w:szCs w:val="28"/>
        </w:rPr>
        <w:t>определить на перв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B515B">
        <w:rPr>
          <w:rFonts w:ascii="Times New Roman" w:hAnsi="Times New Roman" w:cs="Times New Roman"/>
          <w:sz w:val="28"/>
          <w:szCs w:val="28"/>
        </w:rPr>
        <w:t xml:space="preserve"> этаже, на рабоч</w:t>
      </w:r>
      <w:r w:rsidR="00521941">
        <w:rPr>
          <w:rFonts w:ascii="Times New Roman" w:hAnsi="Times New Roman" w:cs="Times New Roman"/>
          <w:sz w:val="28"/>
          <w:szCs w:val="28"/>
        </w:rPr>
        <w:t xml:space="preserve">ем месте охранника </w:t>
      </w:r>
      <w:r w:rsidR="0084648E">
        <w:rPr>
          <w:rFonts w:ascii="Times New Roman" w:hAnsi="Times New Roman" w:cs="Times New Roman"/>
          <w:sz w:val="28"/>
          <w:szCs w:val="28"/>
        </w:rPr>
        <w:t xml:space="preserve">ООО </w:t>
      </w:r>
      <w:r w:rsidR="00594BDF">
        <w:rPr>
          <w:rFonts w:ascii="Times New Roman" w:hAnsi="Times New Roman" w:cs="Times New Roman"/>
          <w:sz w:val="28"/>
          <w:szCs w:val="28"/>
        </w:rPr>
        <w:t>ЧОП «</w:t>
      </w:r>
      <w:proofErr w:type="gramStart"/>
      <w:r w:rsidR="0084648E">
        <w:rPr>
          <w:rFonts w:ascii="Times New Roman" w:hAnsi="Times New Roman" w:cs="Times New Roman"/>
          <w:sz w:val="28"/>
          <w:szCs w:val="28"/>
        </w:rPr>
        <w:t>Б</w:t>
      </w:r>
      <w:r w:rsidR="00594BDF">
        <w:rPr>
          <w:rFonts w:ascii="Times New Roman" w:hAnsi="Times New Roman" w:cs="Times New Roman"/>
          <w:sz w:val="28"/>
          <w:szCs w:val="28"/>
        </w:rPr>
        <w:t>уран-А</w:t>
      </w:r>
      <w:proofErr w:type="gramEnd"/>
      <w:r w:rsidR="002B515B">
        <w:rPr>
          <w:rFonts w:ascii="Times New Roman" w:hAnsi="Times New Roman" w:cs="Times New Roman"/>
          <w:sz w:val="28"/>
          <w:szCs w:val="28"/>
        </w:rPr>
        <w:t>»</w:t>
      </w:r>
      <w:r w:rsidRPr="00C06555">
        <w:rPr>
          <w:rFonts w:ascii="Times New Roman" w:hAnsi="Times New Roman" w:cs="Times New Roman"/>
          <w:sz w:val="28"/>
          <w:szCs w:val="28"/>
        </w:rPr>
        <w:t>, сторожей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D42B4D" w14:textId="4E32D51C" w:rsidR="00061057" w:rsidRPr="00061057" w:rsidRDefault="00061057" w:rsidP="002B5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057">
        <w:rPr>
          <w:rFonts w:ascii="Times New Roman" w:hAnsi="Times New Roman" w:cs="Times New Roman"/>
          <w:sz w:val="28"/>
          <w:szCs w:val="28"/>
        </w:rPr>
        <w:t>3. Утвердить перечень сотрудников, имеющих допуск к файлам с видеозаписями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057">
        <w:rPr>
          <w:rFonts w:ascii="Times New Roman" w:hAnsi="Times New Roman" w:cs="Times New Roman"/>
          <w:sz w:val="28"/>
          <w:szCs w:val="28"/>
        </w:rPr>
        <w:t>с камер видеонаблюдения:</w:t>
      </w:r>
    </w:p>
    <w:p w14:paraId="488DF8C5" w14:textId="14390D74" w:rsidR="00061057" w:rsidRPr="00061057" w:rsidRDefault="00C06555" w:rsidP="002B5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заведующий </w:t>
      </w:r>
      <w:r w:rsidR="00594BDF">
        <w:rPr>
          <w:rFonts w:ascii="Times New Roman" w:hAnsi="Times New Roman" w:cs="Times New Roman"/>
          <w:sz w:val="28"/>
          <w:szCs w:val="28"/>
        </w:rPr>
        <w:t>Ковалева Ирина Ивановна</w:t>
      </w:r>
      <w:r w:rsidR="00061057" w:rsidRPr="00061057">
        <w:rPr>
          <w:rFonts w:ascii="Times New Roman" w:hAnsi="Times New Roman" w:cs="Times New Roman"/>
          <w:sz w:val="28"/>
          <w:szCs w:val="28"/>
        </w:rPr>
        <w:t>,</w:t>
      </w:r>
    </w:p>
    <w:p w14:paraId="15BCE4D7" w14:textId="5940AE9C" w:rsidR="00061057" w:rsidRPr="00061057" w:rsidRDefault="00C06555" w:rsidP="00594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94BDF">
        <w:rPr>
          <w:rFonts w:ascii="Times New Roman" w:hAnsi="Times New Roman" w:cs="Times New Roman"/>
          <w:sz w:val="28"/>
          <w:szCs w:val="28"/>
        </w:rPr>
        <w:t>старший воспитатель Леонова Ольга Викторовна,</w:t>
      </w:r>
    </w:p>
    <w:p w14:paraId="7FD4D29D" w14:textId="01030B94" w:rsidR="00DA6E3B" w:rsidRPr="00061057" w:rsidRDefault="00DA6E3B" w:rsidP="002B5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Правила </w:t>
      </w:r>
      <w:r w:rsidRPr="00DA6E3B">
        <w:rPr>
          <w:rFonts w:ascii="Times New Roman" w:hAnsi="Times New Roman" w:cs="Times New Roman"/>
          <w:sz w:val="28"/>
          <w:szCs w:val="28"/>
        </w:rPr>
        <w:t>эксплуатации системы видеонаблюдения, х</w:t>
      </w:r>
      <w:r>
        <w:rPr>
          <w:rFonts w:ascii="Times New Roman" w:hAnsi="Times New Roman" w:cs="Times New Roman"/>
          <w:sz w:val="28"/>
          <w:szCs w:val="28"/>
        </w:rPr>
        <w:t>ранения видеонаблюдения МБДОУ «Детский сад №3</w:t>
      </w:r>
      <w:r w:rsidR="00594BDF">
        <w:rPr>
          <w:rFonts w:ascii="Times New Roman" w:hAnsi="Times New Roman" w:cs="Times New Roman"/>
          <w:sz w:val="28"/>
          <w:szCs w:val="28"/>
        </w:rPr>
        <w:t>3 «Радуга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34217AA" w14:textId="2CA96468" w:rsidR="00C06555" w:rsidRPr="00C06555" w:rsidRDefault="00DA6E3B" w:rsidP="002B5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6555">
        <w:rPr>
          <w:rFonts w:ascii="Times New Roman" w:hAnsi="Times New Roman" w:cs="Times New Roman"/>
          <w:sz w:val="28"/>
          <w:szCs w:val="28"/>
        </w:rPr>
        <w:t xml:space="preserve">. </w:t>
      </w:r>
      <w:r w:rsidR="00594BDF">
        <w:rPr>
          <w:rFonts w:ascii="Times New Roman" w:hAnsi="Times New Roman" w:cs="Times New Roman"/>
          <w:sz w:val="28"/>
          <w:szCs w:val="28"/>
        </w:rPr>
        <w:t>Старшему воспитателю Леоновой Ольге Викторовне:</w:t>
      </w:r>
    </w:p>
    <w:p w14:paraId="3992A66E" w14:textId="77777777" w:rsidR="00C06555" w:rsidRPr="00C06555" w:rsidRDefault="00C06555" w:rsidP="002B5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555">
        <w:rPr>
          <w:rFonts w:ascii="Times New Roman" w:hAnsi="Times New Roman" w:cs="Times New Roman"/>
          <w:sz w:val="28"/>
          <w:szCs w:val="28"/>
        </w:rPr>
        <w:t>-</w:t>
      </w:r>
      <w:r w:rsidRPr="00C06555">
        <w:rPr>
          <w:rFonts w:ascii="Times New Roman" w:hAnsi="Times New Roman" w:cs="Times New Roman"/>
          <w:sz w:val="28"/>
          <w:szCs w:val="28"/>
        </w:rPr>
        <w:tab/>
        <w:t>постоянно обеспечивать работоспособность оборудования системы видеонаблюдения;</w:t>
      </w:r>
    </w:p>
    <w:p w14:paraId="3B0F067D" w14:textId="5FF8F00B" w:rsidR="00C06555" w:rsidRPr="00C06555" w:rsidRDefault="00C06555" w:rsidP="002B5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555">
        <w:rPr>
          <w:rFonts w:ascii="Times New Roman" w:hAnsi="Times New Roman" w:cs="Times New Roman"/>
          <w:sz w:val="28"/>
          <w:szCs w:val="28"/>
        </w:rPr>
        <w:t>-</w:t>
      </w:r>
      <w:r w:rsidRPr="00C06555">
        <w:rPr>
          <w:rFonts w:ascii="Times New Roman" w:hAnsi="Times New Roman" w:cs="Times New Roman"/>
          <w:sz w:val="28"/>
          <w:szCs w:val="28"/>
        </w:rPr>
        <w:tab/>
        <w:t>хранить информацию с камер видеонаблюдения</w:t>
      </w:r>
      <w:r w:rsidR="002177FE">
        <w:rPr>
          <w:rFonts w:ascii="Times New Roman" w:hAnsi="Times New Roman" w:cs="Times New Roman"/>
          <w:sz w:val="28"/>
          <w:szCs w:val="28"/>
        </w:rPr>
        <w:t xml:space="preserve"> в течение 1 месяца</w:t>
      </w:r>
      <w:r w:rsidR="0077738E">
        <w:rPr>
          <w:rFonts w:ascii="Times New Roman" w:hAnsi="Times New Roman" w:cs="Times New Roman"/>
          <w:sz w:val="28"/>
          <w:szCs w:val="28"/>
        </w:rPr>
        <w:t>;</w:t>
      </w:r>
    </w:p>
    <w:p w14:paraId="4A78B563" w14:textId="726977E7" w:rsidR="00C06555" w:rsidRPr="00C06555" w:rsidRDefault="00C06555" w:rsidP="002B5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555">
        <w:rPr>
          <w:rFonts w:ascii="Times New Roman" w:hAnsi="Times New Roman" w:cs="Times New Roman"/>
          <w:sz w:val="28"/>
          <w:szCs w:val="28"/>
        </w:rPr>
        <w:t xml:space="preserve">  отвечать за архивирование видеоматериалов при возникновении ситуаций чрезвычайного характера</w:t>
      </w:r>
      <w:r w:rsidR="0077738E">
        <w:rPr>
          <w:rFonts w:ascii="Times New Roman" w:hAnsi="Times New Roman" w:cs="Times New Roman"/>
          <w:sz w:val="28"/>
          <w:szCs w:val="28"/>
        </w:rPr>
        <w:t>;</w:t>
      </w:r>
    </w:p>
    <w:p w14:paraId="32A9945A" w14:textId="4F576BF6" w:rsidR="00C06555" w:rsidRPr="00C06555" w:rsidRDefault="00C06555" w:rsidP="002B5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555">
        <w:rPr>
          <w:rFonts w:ascii="Times New Roman" w:hAnsi="Times New Roman" w:cs="Times New Roman"/>
          <w:sz w:val="28"/>
          <w:szCs w:val="28"/>
        </w:rPr>
        <w:t>-</w:t>
      </w:r>
      <w:r w:rsidRPr="00C06555">
        <w:rPr>
          <w:rFonts w:ascii="Times New Roman" w:hAnsi="Times New Roman" w:cs="Times New Roman"/>
          <w:sz w:val="28"/>
          <w:szCs w:val="28"/>
        </w:rPr>
        <w:tab/>
        <w:t>обеспечивать плановое обслуживание системы ви</w:t>
      </w:r>
      <w:r w:rsidR="00DA6E3B">
        <w:rPr>
          <w:rFonts w:ascii="Times New Roman" w:hAnsi="Times New Roman" w:cs="Times New Roman"/>
          <w:sz w:val="28"/>
          <w:szCs w:val="28"/>
        </w:rPr>
        <w:t>деонаблюдения 1 раз в год</w:t>
      </w:r>
      <w:r w:rsidRPr="00C065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17F9C7" w14:textId="04F355AA" w:rsidR="00061057" w:rsidRPr="00061057" w:rsidRDefault="00C06555" w:rsidP="002B5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555">
        <w:rPr>
          <w:rFonts w:ascii="Times New Roman" w:hAnsi="Times New Roman" w:cs="Times New Roman"/>
          <w:sz w:val="28"/>
          <w:szCs w:val="28"/>
        </w:rPr>
        <w:t>-</w:t>
      </w:r>
      <w:r w:rsidRPr="00C06555">
        <w:rPr>
          <w:rFonts w:ascii="Times New Roman" w:hAnsi="Times New Roman" w:cs="Times New Roman"/>
          <w:sz w:val="28"/>
          <w:szCs w:val="28"/>
        </w:rPr>
        <w:tab/>
        <w:t>незам</w:t>
      </w:r>
      <w:r w:rsidR="0077738E">
        <w:rPr>
          <w:rFonts w:ascii="Times New Roman" w:hAnsi="Times New Roman" w:cs="Times New Roman"/>
          <w:sz w:val="28"/>
          <w:szCs w:val="28"/>
        </w:rPr>
        <w:t>едлительно докладывать заведующему</w:t>
      </w:r>
      <w:r w:rsidRPr="00C06555">
        <w:rPr>
          <w:rFonts w:ascii="Times New Roman" w:hAnsi="Times New Roman" w:cs="Times New Roman"/>
          <w:sz w:val="28"/>
          <w:szCs w:val="28"/>
        </w:rPr>
        <w:t xml:space="preserve"> об остановке системы видеонаблюдения.</w:t>
      </w:r>
    </w:p>
    <w:p w14:paraId="09D78FAD" w14:textId="77777777" w:rsidR="00061057" w:rsidRDefault="00061057" w:rsidP="002B5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057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B773A" w14:textId="77777777" w:rsidR="00061057" w:rsidRDefault="00061057" w:rsidP="000610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EF28D3" w14:textId="32F60765" w:rsidR="0050277F" w:rsidRDefault="0059506C" w:rsidP="00061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61057" w:rsidRPr="00061057">
        <w:rPr>
          <w:rFonts w:ascii="Times New Roman" w:hAnsi="Times New Roman" w:cs="Times New Roman"/>
          <w:sz w:val="28"/>
          <w:szCs w:val="28"/>
        </w:rPr>
        <w:t xml:space="preserve"> </w:t>
      </w:r>
      <w:r w:rsidR="00061057">
        <w:rPr>
          <w:rFonts w:ascii="Times New Roman" w:hAnsi="Times New Roman" w:cs="Times New Roman"/>
          <w:sz w:val="28"/>
          <w:szCs w:val="28"/>
        </w:rPr>
        <w:tab/>
      </w:r>
      <w:r w:rsidR="00061057">
        <w:rPr>
          <w:rFonts w:ascii="Times New Roman" w:hAnsi="Times New Roman" w:cs="Times New Roman"/>
          <w:sz w:val="28"/>
          <w:szCs w:val="28"/>
        </w:rPr>
        <w:tab/>
      </w:r>
      <w:r w:rsidR="00061057">
        <w:rPr>
          <w:rFonts w:ascii="Times New Roman" w:hAnsi="Times New Roman" w:cs="Times New Roman"/>
          <w:sz w:val="28"/>
          <w:szCs w:val="28"/>
        </w:rPr>
        <w:tab/>
      </w:r>
      <w:r w:rsidR="00061057">
        <w:rPr>
          <w:rFonts w:ascii="Times New Roman" w:hAnsi="Times New Roman" w:cs="Times New Roman"/>
          <w:sz w:val="28"/>
          <w:szCs w:val="28"/>
        </w:rPr>
        <w:tab/>
      </w:r>
      <w:r w:rsidR="000610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0800">
        <w:rPr>
          <w:rFonts w:ascii="Times New Roman" w:hAnsi="Times New Roman" w:cs="Times New Roman"/>
          <w:sz w:val="28"/>
          <w:szCs w:val="28"/>
        </w:rPr>
        <w:t>И.И. Ковалева</w:t>
      </w:r>
    </w:p>
    <w:p w14:paraId="2C54213A" w14:textId="328B87FC" w:rsidR="00F233EA" w:rsidRDefault="00F233EA" w:rsidP="000610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DDA5D" w14:textId="77777777" w:rsidR="00F233EA" w:rsidRPr="00F233EA" w:rsidRDefault="00F233EA" w:rsidP="00F233E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33EA">
        <w:rPr>
          <w:rFonts w:ascii="Times New Roman" w:eastAsia="Calibri" w:hAnsi="Times New Roman" w:cs="Times New Roman"/>
          <w:sz w:val="24"/>
          <w:szCs w:val="24"/>
        </w:rPr>
        <w:t>С приказом ознакомлен(а):</w:t>
      </w:r>
    </w:p>
    <w:p w14:paraId="721F067C" w14:textId="77777777" w:rsidR="00F233EA" w:rsidRPr="00F233EA" w:rsidRDefault="00F233EA" w:rsidP="00F233E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22F37B9" w14:textId="77777777" w:rsidR="00F233EA" w:rsidRPr="00F233EA" w:rsidRDefault="00F233EA" w:rsidP="00F233E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8797300" w14:textId="634C7443" w:rsidR="00F233EA" w:rsidRPr="00F233EA" w:rsidRDefault="00F233EA" w:rsidP="00F233E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33EA">
        <w:rPr>
          <w:rFonts w:ascii="Times New Roman" w:eastAsia="Calibri" w:hAnsi="Times New Roman" w:cs="Times New Roman"/>
          <w:sz w:val="24"/>
          <w:szCs w:val="24"/>
        </w:rPr>
        <w:t xml:space="preserve">Старший воспитатель                                                    </w:t>
      </w:r>
      <w:r w:rsidR="00170800">
        <w:rPr>
          <w:rFonts w:ascii="Times New Roman" w:eastAsia="Calibri" w:hAnsi="Times New Roman" w:cs="Times New Roman"/>
          <w:sz w:val="24"/>
          <w:szCs w:val="24"/>
        </w:rPr>
        <w:t>О.В. Леонова</w:t>
      </w:r>
    </w:p>
    <w:p w14:paraId="363D82B8" w14:textId="77777777" w:rsidR="00F233EA" w:rsidRPr="00F233EA" w:rsidRDefault="00F233EA" w:rsidP="00F233E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0CC9DC3" w14:textId="3C70D8B4" w:rsidR="00F233EA" w:rsidRPr="00F233EA" w:rsidRDefault="002B515B" w:rsidP="00F233E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Завхоз</w:t>
      </w:r>
      <w:r w:rsidR="00F233EA" w:rsidRPr="00F233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170800">
        <w:rPr>
          <w:rFonts w:ascii="Times New Roman" w:eastAsia="Calibri" w:hAnsi="Times New Roman" w:cs="Times New Roman"/>
          <w:sz w:val="24"/>
          <w:szCs w:val="24"/>
        </w:rPr>
        <w:t>Т.А. Кудинова</w:t>
      </w:r>
      <w:r w:rsidR="00F233EA" w:rsidRPr="00F23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CD48A2" w14:textId="77777777" w:rsidR="00F233EA" w:rsidRPr="00F233EA" w:rsidRDefault="00F233EA" w:rsidP="00F233E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268665E" w14:textId="77777777" w:rsidR="00F233EA" w:rsidRPr="00F233EA" w:rsidRDefault="00F233EA" w:rsidP="00F233E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E679763" w14:textId="525B99D1" w:rsidR="00A76FE8" w:rsidRDefault="00A76FE8" w:rsidP="00F233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B9EA5C" w14:textId="77777777" w:rsidR="00A76FE8" w:rsidRPr="00F233EA" w:rsidRDefault="00A76FE8" w:rsidP="00F233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ECA730" w14:textId="684053F1" w:rsidR="00F233EA" w:rsidRDefault="00F233EA" w:rsidP="00061057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E13CF7" w14:textId="09EC7F3D" w:rsidR="00170800" w:rsidRDefault="00170800" w:rsidP="00061057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A00C8" w14:textId="1CD9B837" w:rsidR="00170800" w:rsidRDefault="00170800" w:rsidP="000610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7CE361" w14:textId="77777777" w:rsidR="00F35312" w:rsidRDefault="00F35312" w:rsidP="000610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2A6FAD" w14:textId="0D0BAAA7" w:rsidR="00582483" w:rsidRDefault="00582483" w:rsidP="005824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</w:t>
      </w:r>
    </w:p>
    <w:tbl>
      <w:tblPr>
        <w:tblW w:w="9745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4642"/>
        <w:gridCol w:w="5103"/>
      </w:tblGrid>
      <w:tr w:rsidR="00582483" w:rsidRPr="00582483" w14:paraId="583D569F" w14:textId="77777777" w:rsidTr="00C752C5">
        <w:tc>
          <w:tcPr>
            <w:tcW w:w="4642" w:type="dxa"/>
            <w:shd w:val="clear" w:color="auto" w:fill="auto"/>
          </w:tcPr>
          <w:p w14:paraId="641D4FD3" w14:textId="77777777" w:rsidR="00582483" w:rsidRPr="00582483" w:rsidRDefault="00582483" w:rsidP="00582483">
            <w:pPr>
              <w:keepNext/>
              <w:widowControl w:val="0"/>
              <w:tabs>
                <w:tab w:val="left" w:pos="709"/>
                <w:tab w:val="left" w:pos="756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shd w:val="clear" w:color="auto" w:fill="auto"/>
          </w:tcPr>
          <w:p w14:paraId="1168A8D3" w14:textId="59911081" w:rsidR="00582483" w:rsidRPr="00582483" w:rsidRDefault="00582483" w:rsidP="00582483">
            <w:pPr>
              <w:widowControl w:val="0"/>
              <w:suppressAutoHyphens/>
              <w:spacing w:after="0" w:line="100" w:lineRule="atLeast"/>
              <w:ind w:right="424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</w:t>
            </w:r>
            <w:r w:rsidRPr="0058248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риказ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у</w:t>
            </w:r>
            <w:r w:rsidRPr="0058248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09.01.</w:t>
            </w:r>
            <w:r w:rsidR="0084648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="00F353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г. №      </w:t>
            </w:r>
            <w:r w:rsidRPr="0058248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 w:rsidR="00F353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8248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од</w:t>
            </w:r>
          </w:p>
          <w:p w14:paraId="77216C1C" w14:textId="77777777" w:rsidR="00582483" w:rsidRPr="00582483" w:rsidRDefault="00582483" w:rsidP="0058248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58248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   </w:t>
            </w:r>
          </w:p>
        </w:tc>
      </w:tr>
    </w:tbl>
    <w:p w14:paraId="4430F3B1" w14:textId="77777777" w:rsidR="00582483" w:rsidRPr="00582483" w:rsidRDefault="00582483" w:rsidP="00582483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2501B6A7" w14:textId="77777777" w:rsidR="00582483" w:rsidRPr="00582483" w:rsidRDefault="00582483" w:rsidP="00E40DC2">
      <w:pPr>
        <w:tabs>
          <w:tab w:val="left" w:pos="709"/>
        </w:tabs>
        <w:suppressAutoHyphens/>
        <w:spacing w:after="0" w:line="276" w:lineRule="auto"/>
        <w:ind w:hanging="15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58248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Правила</w:t>
      </w:r>
    </w:p>
    <w:p w14:paraId="4DC8E6FB" w14:textId="77777777" w:rsidR="00582483" w:rsidRPr="00582483" w:rsidRDefault="00582483" w:rsidP="00E40DC2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58248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эксплуатации системы видеонаблюдения, хранения видеонаблюдения</w:t>
      </w:r>
    </w:p>
    <w:p w14:paraId="2F51FB82" w14:textId="77777777" w:rsidR="00582483" w:rsidRPr="00582483" w:rsidRDefault="00582483" w:rsidP="00E40DC2">
      <w:pPr>
        <w:tabs>
          <w:tab w:val="left" w:pos="709"/>
        </w:tabs>
        <w:suppressAutoHyphens/>
        <w:spacing w:after="0" w:line="276" w:lineRule="auto"/>
        <w:ind w:hanging="15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58248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муниципального бюджетного дошкольного образовательного учреждения</w:t>
      </w:r>
    </w:p>
    <w:p w14:paraId="772A7946" w14:textId="245BA13E" w:rsidR="00582483" w:rsidRPr="00582483" w:rsidRDefault="00582483" w:rsidP="00E40DC2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58248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«Детский сад №3</w:t>
      </w:r>
      <w:r w:rsidR="00F3531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3 «Радуга</w:t>
      </w:r>
      <w:r w:rsidRPr="0058248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 города Смоленска</w:t>
      </w:r>
    </w:p>
    <w:p w14:paraId="337B6479" w14:textId="77777777" w:rsidR="00582483" w:rsidRPr="00582483" w:rsidRDefault="00582483" w:rsidP="00582483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1FCA3B1E" w14:textId="77777777" w:rsidR="00582483" w:rsidRPr="00582483" w:rsidRDefault="00582483" w:rsidP="0058248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bCs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b/>
          <w:bCs/>
          <w:kern w:val="1"/>
          <w:sz w:val="28"/>
          <w:szCs w:val="28"/>
          <w:lang w:eastAsia="hi-IN" w:bidi="hi-IN"/>
        </w:rPr>
        <w:t>Общие положения</w:t>
      </w:r>
    </w:p>
    <w:p w14:paraId="2C4ABA7A" w14:textId="77777777" w:rsidR="00582483" w:rsidRPr="00582483" w:rsidRDefault="00582483" w:rsidP="00582483">
      <w:pPr>
        <w:widowControl w:val="0"/>
        <w:suppressAutoHyphens/>
        <w:spacing w:after="0" w:line="240" w:lineRule="auto"/>
        <w:ind w:firstLine="705"/>
        <w:jc w:val="center"/>
        <w:rPr>
          <w:rFonts w:ascii="Times New Roman" w:eastAsia="SimSun" w:hAnsi="Times New Roman" w:cs="Lucida Sans"/>
          <w:b/>
          <w:bCs/>
          <w:kern w:val="1"/>
          <w:sz w:val="28"/>
          <w:szCs w:val="28"/>
          <w:lang w:eastAsia="hi-IN" w:bidi="hi-IN"/>
        </w:rPr>
      </w:pPr>
    </w:p>
    <w:p w14:paraId="49E0A639" w14:textId="77777777" w:rsidR="00582483" w:rsidRPr="00582483" w:rsidRDefault="00582483" w:rsidP="00E40DC2">
      <w:pPr>
        <w:widowControl w:val="0"/>
        <w:numPr>
          <w:ilvl w:val="1"/>
          <w:numId w:val="2"/>
        </w:numPr>
        <w:tabs>
          <w:tab w:val="clear" w:pos="1080"/>
        </w:tabs>
        <w:suppressAutoHyphens/>
        <w:spacing w:after="0" w:line="276" w:lineRule="auto"/>
        <w:ind w:left="0" w:firstLine="709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Настоящие Правила разработаны в соответствии с требованиями Гражданского кодекса Российской Федерации, Федеральным законом от 27.07.2006 № 152-ФЗ «О персональных данных»,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(территорий)".</w:t>
      </w:r>
    </w:p>
    <w:p w14:paraId="4A55B29F" w14:textId="77777777" w:rsidR="00582483" w:rsidRPr="00582483" w:rsidRDefault="00582483" w:rsidP="00E40DC2">
      <w:pPr>
        <w:widowControl w:val="0"/>
        <w:numPr>
          <w:ilvl w:val="1"/>
          <w:numId w:val="2"/>
        </w:numPr>
        <w:suppressAutoHyphens/>
        <w:spacing w:after="0" w:line="276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Настоящие Правила закрепляют права системы видеонаблюдения в образовательном учреждении.</w:t>
      </w:r>
    </w:p>
    <w:p w14:paraId="54B25667" w14:textId="6E0E03A0" w:rsidR="00582483" w:rsidRPr="00582483" w:rsidRDefault="00582483" w:rsidP="00E40DC2">
      <w:pPr>
        <w:widowControl w:val="0"/>
        <w:numPr>
          <w:ilvl w:val="1"/>
          <w:numId w:val="2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Система видеонаблюдения в МБДОУ «Детский сад №3</w:t>
      </w:r>
      <w:r w:rsidR="00F35312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3 «Радуга</w:t>
      </w: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» (далее - ДОУ) является элементом общей системы безопасности ДОУ, направленной на обеспечение безопасности образовательного процесса, поддержание трудовой дисциплины и порядка, предупреждение возникновения чрезвычайных ситуаций и обеспечение объективности расследования в случаях их возникновения, а также контроля за деятельностью сотрудников подрядных и сторонних организаций.  </w:t>
      </w:r>
    </w:p>
    <w:p w14:paraId="58A982AF" w14:textId="77777777" w:rsidR="00582483" w:rsidRPr="00582483" w:rsidRDefault="00582483" w:rsidP="00582483">
      <w:pPr>
        <w:widowControl w:val="0"/>
        <w:numPr>
          <w:ilvl w:val="1"/>
          <w:numId w:val="2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об объектах и помещениях, а также запись полученного изображения и его хранение для последующего использования. </w:t>
      </w:r>
    </w:p>
    <w:p w14:paraId="7A076889" w14:textId="77777777" w:rsidR="00582483" w:rsidRPr="00582483" w:rsidRDefault="00582483" w:rsidP="00582483">
      <w:pPr>
        <w:widowControl w:val="0"/>
        <w:numPr>
          <w:ilvl w:val="1"/>
          <w:numId w:val="2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Система видеонаблюдения является открытой, ведется с целью обеспечения безопасности обучающихся, сотрудников, посетителей ДОУ и не может быть направлена на сбор информации о конкретном человеке. </w:t>
      </w:r>
    </w:p>
    <w:p w14:paraId="09423E5E" w14:textId="77777777" w:rsidR="00582483" w:rsidRPr="00582483" w:rsidRDefault="00582483" w:rsidP="00582483">
      <w:pPr>
        <w:widowControl w:val="0"/>
        <w:suppressAutoHyphens/>
        <w:spacing w:after="0" w:line="240" w:lineRule="auto"/>
        <w:ind w:left="-15" w:firstLine="15"/>
        <w:jc w:val="center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</w:p>
    <w:p w14:paraId="4D5F5385" w14:textId="77777777" w:rsidR="00582483" w:rsidRPr="00582483" w:rsidRDefault="00582483" w:rsidP="00582483">
      <w:pPr>
        <w:widowControl w:val="0"/>
        <w:suppressAutoHyphens/>
        <w:spacing w:after="0" w:line="240" w:lineRule="auto"/>
        <w:ind w:left="-15" w:firstLine="15"/>
        <w:jc w:val="center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b/>
          <w:bCs/>
          <w:kern w:val="1"/>
          <w:sz w:val="28"/>
          <w:szCs w:val="28"/>
          <w:lang w:eastAsia="hi-IN" w:bidi="hi-IN"/>
        </w:rPr>
        <w:t>2. Порядок организации системы видеонаблюдения</w:t>
      </w:r>
    </w:p>
    <w:p w14:paraId="5D13F812" w14:textId="77777777" w:rsidR="00582483" w:rsidRPr="00582483" w:rsidRDefault="00582483" w:rsidP="00582483">
      <w:pPr>
        <w:widowControl w:val="0"/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</w:p>
    <w:p w14:paraId="6220B3D0" w14:textId="77777777" w:rsidR="00582483" w:rsidRPr="00582483" w:rsidRDefault="00582483" w:rsidP="00E40DC2">
      <w:pPr>
        <w:widowControl w:val="0"/>
        <w:numPr>
          <w:ilvl w:val="1"/>
          <w:numId w:val="3"/>
        </w:numPr>
        <w:suppressAutoHyphens/>
        <w:spacing w:after="0" w:line="240" w:lineRule="auto"/>
        <w:ind w:left="-15" w:firstLine="441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Решение об установке системы видеонаблюдения принимается заведующим ДОУ.</w:t>
      </w:r>
    </w:p>
    <w:p w14:paraId="1B9F1446" w14:textId="77777777" w:rsidR="00582483" w:rsidRPr="00582483" w:rsidRDefault="00582483" w:rsidP="00E40DC2">
      <w:pPr>
        <w:widowControl w:val="0"/>
        <w:numPr>
          <w:ilvl w:val="1"/>
          <w:numId w:val="3"/>
        </w:numPr>
        <w:suppressAutoHyphens/>
        <w:spacing w:after="0" w:line="240" w:lineRule="auto"/>
        <w:ind w:left="-15" w:firstLine="441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Система видеонаблюдения ДОУ входит в систему контроля доступа </w:t>
      </w: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lastRenderedPageBreak/>
        <w:t xml:space="preserve">и включает в себя ряд устройств: камеры, мониторы, записывающие устройства. </w:t>
      </w:r>
    </w:p>
    <w:p w14:paraId="40D96F83" w14:textId="77777777" w:rsidR="00582483" w:rsidRPr="00582483" w:rsidRDefault="00582483" w:rsidP="00582483">
      <w:pPr>
        <w:widowControl w:val="0"/>
        <w:numPr>
          <w:ilvl w:val="1"/>
          <w:numId w:val="3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Запрещается использование устройств, предназначенных для негласного получения информации (скрытых камер). </w:t>
      </w:r>
    </w:p>
    <w:p w14:paraId="7097C343" w14:textId="77777777" w:rsidR="00582483" w:rsidRPr="00582483" w:rsidRDefault="00582483" w:rsidP="00582483">
      <w:pPr>
        <w:widowControl w:val="0"/>
        <w:suppressAutoHyphens/>
        <w:spacing w:after="0" w:line="240" w:lineRule="auto"/>
        <w:ind w:left="-15" w:firstLine="705"/>
        <w:jc w:val="center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</w:p>
    <w:p w14:paraId="092AD6E8" w14:textId="77777777" w:rsidR="00582483" w:rsidRPr="00582483" w:rsidRDefault="00582483" w:rsidP="00582483">
      <w:pPr>
        <w:widowControl w:val="0"/>
        <w:suppressAutoHyphens/>
        <w:spacing w:after="0" w:line="240" w:lineRule="auto"/>
        <w:ind w:left="-15" w:firstLine="705"/>
        <w:jc w:val="center"/>
        <w:rPr>
          <w:rFonts w:ascii="Times New Roman" w:eastAsia="SimSun" w:hAnsi="Times New Roman" w:cs="Lucida Sans"/>
          <w:b/>
          <w:bCs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b/>
          <w:bCs/>
          <w:kern w:val="1"/>
          <w:sz w:val="28"/>
          <w:szCs w:val="28"/>
          <w:lang w:eastAsia="hi-IN" w:bidi="hi-IN"/>
        </w:rPr>
        <w:t>3. Способы осуществления видеоконтроля</w:t>
      </w:r>
    </w:p>
    <w:p w14:paraId="4B83359B" w14:textId="77777777" w:rsidR="00582483" w:rsidRPr="00582483" w:rsidRDefault="00582483" w:rsidP="00582483">
      <w:pPr>
        <w:widowControl w:val="0"/>
        <w:suppressAutoHyphens/>
        <w:spacing w:after="0" w:line="240" w:lineRule="auto"/>
        <w:ind w:left="-15" w:firstLine="705"/>
        <w:jc w:val="center"/>
        <w:rPr>
          <w:rFonts w:ascii="Times New Roman" w:eastAsia="SimSun" w:hAnsi="Times New Roman" w:cs="Lucida Sans"/>
          <w:b/>
          <w:bCs/>
          <w:kern w:val="1"/>
          <w:sz w:val="28"/>
          <w:szCs w:val="28"/>
          <w:lang w:eastAsia="hi-IN" w:bidi="hi-IN"/>
        </w:rPr>
      </w:pPr>
    </w:p>
    <w:p w14:paraId="03AC6569" w14:textId="77777777" w:rsidR="00582483" w:rsidRPr="00582483" w:rsidRDefault="00582483" w:rsidP="00582483">
      <w:pPr>
        <w:widowControl w:val="0"/>
        <w:numPr>
          <w:ilvl w:val="1"/>
          <w:numId w:val="4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Видеоконтроль осуществляется следующими способами:</w:t>
      </w:r>
    </w:p>
    <w:p w14:paraId="320A37FC" w14:textId="177DEE06" w:rsidR="00582483" w:rsidRPr="00F35312" w:rsidRDefault="00582483" w:rsidP="00F35312">
      <w:pPr>
        <w:widowControl w:val="0"/>
        <w:numPr>
          <w:ilvl w:val="2"/>
          <w:numId w:val="5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При помощи камер открытого видеонаблюдения, установленных </w:t>
      </w:r>
      <w:r w:rsidR="00F35312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при входе в здание, </w:t>
      </w: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на здани</w:t>
      </w:r>
      <w:r w:rsidR="00F35312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и</w:t>
      </w:r>
      <w:bookmarkStart w:id="0" w:name="_GoBack"/>
      <w:bookmarkEnd w:id="0"/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и территории ДОУ.</w:t>
      </w:r>
    </w:p>
    <w:p w14:paraId="4D129158" w14:textId="77777777" w:rsidR="00582483" w:rsidRPr="00582483" w:rsidRDefault="00582483" w:rsidP="00582483">
      <w:pPr>
        <w:widowControl w:val="0"/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</w:p>
    <w:p w14:paraId="5C5EABCB" w14:textId="77777777" w:rsidR="00582483" w:rsidRPr="00582483" w:rsidRDefault="00582483" w:rsidP="00582483">
      <w:pPr>
        <w:widowControl w:val="0"/>
        <w:suppressAutoHyphens/>
        <w:spacing w:after="0" w:line="240" w:lineRule="auto"/>
        <w:ind w:left="-15"/>
        <w:jc w:val="center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b/>
          <w:bCs/>
          <w:kern w:val="1"/>
          <w:sz w:val="28"/>
          <w:szCs w:val="28"/>
          <w:lang w:eastAsia="hi-IN" w:bidi="hi-IN"/>
        </w:rPr>
        <w:t>4. Цели и задачи системы видеонаблюдения</w:t>
      </w:r>
    </w:p>
    <w:p w14:paraId="36F167E2" w14:textId="77777777" w:rsidR="00582483" w:rsidRPr="00582483" w:rsidRDefault="00582483" w:rsidP="00582483">
      <w:pPr>
        <w:widowControl w:val="0"/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</w:p>
    <w:p w14:paraId="662B1A79" w14:textId="77777777" w:rsidR="00582483" w:rsidRPr="00582483" w:rsidRDefault="00582483" w:rsidP="00582483">
      <w:pPr>
        <w:widowControl w:val="0"/>
        <w:numPr>
          <w:ilvl w:val="1"/>
          <w:numId w:val="6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Система видеонаблюдения призвана выполнять следующие задачи:</w:t>
      </w:r>
    </w:p>
    <w:p w14:paraId="1EA377D7" w14:textId="77777777" w:rsidR="00582483" w:rsidRPr="00582483" w:rsidRDefault="00582483" w:rsidP="00582483">
      <w:pPr>
        <w:widowControl w:val="0"/>
        <w:numPr>
          <w:ilvl w:val="2"/>
          <w:numId w:val="7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Повысить эффективность действий при возникновении нештатных и чрезвычайных ситуаций.</w:t>
      </w:r>
    </w:p>
    <w:p w14:paraId="00392B75" w14:textId="77777777" w:rsidR="00582483" w:rsidRPr="00582483" w:rsidRDefault="00582483" w:rsidP="00582483">
      <w:pPr>
        <w:widowControl w:val="0"/>
        <w:numPr>
          <w:ilvl w:val="2"/>
          <w:numId w:val="7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Обеспечить противопожарную защиту объектов ДОУ. </w:t>
      </w:r>
    </w:p>
    <w:p w14:paraId="2C44CB65" w14:textId="77777777" w:rsidR="00582483" w:rsidRPr="00582483" w:rsidRDefault="00582483" w:rsidP="00582483">
      <w:pPr>
        <w:widowControl w:val="0"/>
        <w:numPr>
          <w:ilvl w:val="2"/>
          <w:numId w:val="7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Обеспечить антитеррористическую защиту обучающихся, сотрудников, посетителей, зданий и территории ДОУ. </w:t>
      </w:r>
    </w:p>
    <w:p w14:paraId="663BBBC1" w14:textId="77777777" w:rsidR="00582483" w:rsidRPr="00582483" w:rsidRDefault="00582483" w:rsidP="00582483">
      <w:pPr>
        <w:widowControl w:val="0"/>
        <w:numPr>
          <w:ilvl w:val="2"/>
          <w:numId w:val="7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Обеспечить контроль за деятельностью сотрудников подрядных и сторонних организаций. </w:t>
      </w:r>
    </w:p>
    <w:p w14:paraId="1C9ED014" w14:textId="77777777" w:rsidR="00582483" w:rsidRPr="00582483" w:rsidRDefault="00582483" w:rsidP="00582483">
      <w:pPr>
        <w:widowControl w:val="0"/>
        <w:numPr>
          <w:ilvl w:val="2"/>
          <w:numId w:val="7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Пресечь противоправные действия со стороны обучающихся, сотрудников и посетителей. </w:t>
      </w:r>
    </w:p>
    <w:p w14:paraId="13A15780" w14:textId="77777777" w:rsidR="00582483" w:rsidRPr="00582483" w:rsidRDefault="00582483" w:rsidP="00582483">
      <w:pPr>
        <w:widowControl w:val="0"/>
        <w:numPr>
          <w:ilvl w:val="2"/>
          <w:numId w:val="7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Повысить эффективность обеспечения режима безопасности в ДОУ. </w:t>
      </w:r>
    </w:p>
    <w:p w14:paraId="2FA680E0" w14:textId="77777777" w:rsidR="00582483" w:rsidRPr="00582483" w:rsidRDefault="00582483" w:rsidP="00582483">
      <w:pPr>
        <w:widowControl w:val="0"/>
        <w:numPr>
          <w:ilvl w:val="1"/>
          <w:numId w:val="8"/>
        </w:numPr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Видеонаблюдение осуществляется с целью документальной фиксации возможных противоправных действий, которые могут нанести вред здоровью или имуществу, а также в случаях чрезвычайных ситуаций.</w:t>
      </w:r>
    </w:p>
    <w:p w14:paraId="21AACDC5" w14:textId="77777777" w:rsidR="00582483" w:rsidRPr="00582483" w:rsidRDefault="00582483" w:rsidP="00582483">
      <w:pPr>
        <w:widowControl w:val="0"/>
        <w:suppressAutoHyphens/>
        <w:spacing w:after="0" w:line="240" w:lineRule="auto"/>
        <w:ind w:left="-15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</w:p>
    <w:p w14:paraId="30A4C17B" w14:textId="77777777" w:rsidR="00582483" w:rsidRPr="00582483" w:rsidRDefault="00582483" w:rsidP="0058248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b/>
          <w:bCs/>
          <w:kern w:val="1"/>
          <w:sz w:val="28"/>
          <w:szCs w:val="28"/>
          <w:lang w:eastAsia="hi-IN" w:bidi="hi-IN"/>
        </w:rPr>
        <w:t xml:space="preserve">5. Порядок введения видеоконтроля </w:t>
      </w:r>
    </w:p>
    <w:p w14:paraId="3B9F4707" w14:textId="77777777" w:rsidR="00582483" w:rsidRPr="00582483" w:rsidRDefault="00582483" w:rsidP="0058248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</w:p>
    <w:p w14:paraId="6874ABFC" w14:textId="77777777" w:rsidR="00582483" w:rsidRPr="00582483" w:rsidRDefault="00582483" w:rsidP="00582483">
      <w:pPr>
        <w:widowControl w:val="0"/>
        <w:numPr>
          <w:ilvl w:val="1"/>
          <w:numId w:val="9"/>
        </w:numPr>
        <w:tabs>
          <w:tab w:val="clear" w:pos="1080"/>
        </w:tabs>
        <w:suppressAutoHyphens/>
        <w:spacing w:after="0" w:line="240" w:lineRule="auto"/>
        <w:ind w:left="0" w:firstLine="621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Ответственный за соблюдение правил эксплуатации системы видеонаблюдения, хранение видеоматериалов назначается приказом руководителя.</w:t>
      </w:r>
    </w:p>
    <w:p w14:paraId="5EF6D795" w14:textId="77777777" w:rsidR="00582483" w:rsidRPr="00582483" w:rsidRDefault="00582483" w:rsidP="00582483">
      <w:pPr>
        <w:widowControl w:val="0"/>
        <w:numPr>
          <w:ilvl w:val="1"/>
          <w:numId w:val="9"/>
        </w:numPr>
        <w:tabs>
          <w:tab w:val="clear" w:pos="1080"/>
        </w:tabs>
        <w:suppressAutoHyphens/>
        <w:spacing w:after="0" w:line="240" w:lineRule="auto"/>
        <w:ind w:left="0" w:firstLine="621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На время отсутствия ответственного лица за соблюдение правил эксплуатации системы видеонаблюдения, хранения видеоматериалов его обязанности возлагаются на заместителя, назначаемого приказом заведующего ДОУ.</w:t>
      </w:r>
    </w:p>
    <w:p w14:paraId="3EB964B1" w14:textId="77777777" w:rsidR="00582483" w:rsidRPr="00582483" w:rsidRDefault="00582483" w:rsidP="00582483">
      <w:pPr>
        <w:widowControl w:val="0"/>
        <w:numPr>
          <w:ilvl w:val="1"/>
          <w:numId w:val="9"/>
        </w:numPr>
        <w:tabs>
          <w:tab w:val="clear" w:pos="1080"/>
        </w:tabs>
        <w:suppressAutoHyphens/>
        <w:spacing w:after="0" w:line="240" w:lineRule="auto"/>
        <w:ind w:left="0" w:firstLine="621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Посетители ДОУ информируются о системе видеоконтроля путем размещения специальных информационных табличек при входе на территорию ДОУ. </w:t>
      </w:r>
    </w:p>
    <w:p w14:paraId="6958B3EA" w14:textId="77777777" w:rsidR="00582483" w:rsidRPr="00582483" w:rsidRDefault="00582483" w:rsidP="00582483">
      <w:pPr>
        <w:widowControl w:val="0"/>
        <w:suppressAutoHyphens/>
        <w:spacing w:after="0" w:line="240" w:lineRule="auto"/>
        <w:ind w:firstLine="621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</w:p>
    <w:p w14:paraId="0AFAFB24" w14:textId="77777777" w:rsidR="00582483" w:rsidRPr="00582483" w:rsidRDefault="00582483" w:rsidP="00582483">
      <w:pPr>
        <w:widowControl w:val="0"/>
        <w:suppressAutoHyphens/>
        <w:spacing w:after="0" w:line="240" w:lineRule="auto"/>
        <w:ind w:firstLine="705"/>
        <w:jc w:val="center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b/>
          <w:bCs/>
          <w:kern w:val="1"/>
          <w:sz w:val="28"/>
          <w:szCs w:val="28"/>
          <w:lang w:eastAsia="hi-IN" w:bidi="hi-IN"/>
        </w:rPr>
        <w:t>6. Порядок доступа к записям системы видеоконтроля, их хранения и уничтожения</w:t>
      </w:r>
    </w:p>
    <w:p w14:paraId="59815377" w14:textId="77777777" w:rsidR="00582483" w:rsidRPr="00582483" w:rsidRDefault="00582483" w:rsidP="00582483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</w:p>
    <w:p w14:paraId="516BEFB2" w14:textId="77777777" w:rsidR="00582483" w:rsidRPr="00582483" w:rsidRDefault="00582483" w:rsidP="00582483">
      <w:pPr>
        <w:widowControl w:val="0"/>
        <w:numPr>
          <w:ilvl w:val="1"/>
          <w:numId w:val="10"/>
        </w:numPr>
        <w:tabs>
          <w:tab w:val="clear" w:pos="1080"/>
        </w:tabs>
        <w:suppressAutoHyphens/>
        <w:spacing w:after="0" w:line="240" w:lineRule="auto"/>
        <w:ind w:left="0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Запись камер видеонаблюдения подлежит хранению в течение 31 дня.</w:t>
      </w:r>
    </w:p>
    <w:p w14:paraId="34D755FC" w14:textId="77777777" w:rsidR="00582483" w:rsidRPr="00582483" w:rsidRDefault="00582483" w:rsidP="00582483">
      <w:pPr>
        <w:widowControl w:val="0"/>
        <w:numPr>
          <w:ilvl w:val="1"/>
          <w:numId w:val="11"/>
        </w:numPr>
        <w:tabs>
          <w:tab w:val="clear" w:pos="1080"/>
        </w:tabs>
        <w:suppressAutoHyphens/>
        <w:spacing w:after="0" w:line="240" w:lineRule="auto"/>
        <w:ind w:left="0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Ответственным за организацию хранения и уничтожения записей является ответственный за соблюдение правил эксплуатации системы видеонаблюдения, хранение видеоматериалов.</w:t>
      </w:r>
    </w:p>
    <w:p w14:paraId="440A619D" w14:textId="77777777" w:rsidR="00582483" w:rsidRPr="00582483" w:rsidRDefault="00582483" w:rsidP="00582483">
      <w:pPr>
        <w:widowControl w:val="0"/>
        <w:numPr>
          <w:ilvl w:val="1"/>
          <w:numId w:val="12"/>
        </w:numPr>
        <w:tabs>
          <w:tab w:val="clear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Доступ к месту хранения записей имеет: заведующий, заместитель заведующего, старший воспитатель, ответственный за соблюдение правил эксплуатации системы видеонаблюдения, хранение видеоматериалов.</w:t>
      </w:r>
    </w:p>
    <w:p w14:paraId="5D4F9F4C" w14:textId="77777777" w:rsidR="00582483" w:rsidRPr="00582483" w:rsidRDefault="00582483" w:rsidP="00582483">
      <w:pPr>
        <w:widowControl w:val="0"/>
        <w:numPr>
          <w:ilvl w:val="1"/>
          <w:numId w:val="12"/>
        </w:numPr>
        <w:tabs>
          <w:tab w:val="clear" w:pos="1080"/>
        </w:tabs>
        <w:suppressAutoHyphens/>
        <w:spacing w:after="0" w:line="240" w:lineRule="auto"/>
        <w:ind w:left="0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Просмотр записанных изображений должен осуществляться в зоне ограниченного доступа. </w:t>
      </w:r>
    </w:p>
    <w:p w14:paraId="529F0997" w14:textId="77777777" w:rsidR="00582483" w:rsidRPr="00582483" w:rsidRDefault="00582483" w:rsidP="00582483">
      <w:pPr>
        <w:widowControl w:val="0"/>
        <w:numPr>
          <w:ilvl w:val="1"/>
          <w:numId w:val="12"/>
        </w:numPr>
        <w:tabs>
          <w:tab w:val="clear" w:pos="1080"/>
        </w:tabs>
        <w:suppressAutoHyphens/>
        <w:spacing w:after="0" w:line="240" w:lineRule="auto"/>
        <w:ind w:left="0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Срок хранения видеозаписей составляет 31 день, после этого срока запись подлежит уничтожению. Если камеры видеонаблюдения зафиксировали конфликтную (нестандартную) ситуацию, то для таких записей устанавливается специальный срок хранения - 6 месяцев. Если камеры зафиксировали конфликтную ситуацию между посетителем и сотрудником ДОУ, то такие записи подлежат хранению в течение срока исковой давности, т.е. в течение трех лет. </w:t>
      </w:r>
    </w:p>
    <w:p w14:paraId="3A3FBDAC" w14:textId="77777777" w:rsidR="00582483" w:rsidRPr="00582483" w:rsidRDefault="00582483" w:rsidP="00582483">
      <w:pPr>
        <w:widowControl w:val="0"/>
        <w:numPr>
          <w:ilvl w:val="1"/>
          <w:numId w:val="13"/>
        </w:numPr>
        <w:tabs>
          <w:tab w:val="clear" w:pos="1080"/>
        </w:tabs>
        <w:suppressAutoHyphens/>
        <w:spacing w:after="0" w:line="240" w:lineRule="auto"/>
        <w:ind w:left="0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Передача записей камер видеонаблюдения третьей стороне допускается только в исключительных случаях (по письменному запросу следственных и судебных органов, а также по письменному запросу граждан, изображенных на видеозаписи). Вопрос о передаче записей решает заведующий ДОУ.</w:t>
      </w:r>
    </w:p>
    <w:p w14:paraId="3A5C44D4" w14:textId="77777777" w:rsidR="00582483" w:rsidRPr="00582483" w:rsidRDefault="00582483" w:rsidP="00582483">
      <w:pPr>
        <w:widowControl w:val="0"/>
        <w:numPr>
          <w:ilvl w:val="1"/>
          <w:numId w:val="14"/>
        </w:numPr>
        <w:tabs>
          <w:tab w:val="clear" w:pos="1080"/>
        </w:tabs>
        <w:suppressAutoHyphens/>
        <w:spacing w:after="0" w:line="240" w:lineRule="auto"/>
        <w:ind w:left="0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Использование изображения лиц, зафиксированных видеокамерой, без их согласия возможно только в следующих случаях: </w:t>
      </w:r>
    </w:p>
    <w:p w14:paraId="00C94E97" w14:textId="77777777" w:rsidR="00582483" w:rsidRPr="00582483" w:rsidRDefault="00582483" w:rsidP="00582483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если изображение используется в государственных, общественных или публичных интересах;</w:t>
      </w:r>
    </w:p>
    <w:p w14:paraId="45D8949A" w14:textId="77777777" w:rsidR="00582483" w:rsidRPr="00582483" w:rsidRDefault="00582483" w:rsidP="00582483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если гражданин позировал за плату; </w:t>
      </w:r>
    </w:p>
    <w:p w14:paraId="20C9B60F" w14:textId="77777777" w:rsidR="00582483" w:rsidRPr="00582483" w:rsidRDefault="00582483" w:rsidP="00582483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если изображение получено при съемке, которая проводится в местах, открытых для свободного посещения или на публичных мероприятиях (съездах, конференциях, концертах), за исключением случаев, когда такое изображение является основным объектом использования.</w:t>
      </w:r>
    </w:p>
    <w:p w14:paraId="755A21C8" w14:textId="77777777" w:rsidR="00582483" w:rsidRPr="00582483" w:rsidRDefault="00582483" w:rsidP="00582483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6.8. Лицо, виновное в причинении вреда нарушением конфиденциальности записей камер, несет ответственность в порядке, предусмотренном действующим законодательством РФ.</w:t>
      </w:r>
    </w:p>
    <w:p w14:paraId="1DCEE8AC" w14:textId="77777777" w:rsidR="00582483" w:rsidRPr="00582483" w:rsidRDefault="00582483" w:rsidP="00582483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</w:p>
    <w:p w14:paraId="25C0E16F" w14:textId="77777777" w:rsidR="00582483" w:rsidRPr="00582483" w:rsidRDefault="00582483" w:rsidP="0058248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582483">
        <w:rPr>
          <w:rFonts w:ascii="Times New Roman" w:eastAsia="SimSun" w:hAnsi="Times New Roman" w:cs="Lucida Sans"/>
          <w:b/>
          <w:bCs/>
          <w:color w:val="000000"/>
          <w:kern w:val="1"/>
          <w:sz w:val="28"/>
          <w:szCs w:val="28"/>
          <w:lang w:eastAsia="hi-IN" w:bidi="hi-IN"/>
        </w:rPr>
        <w:t>7. Заключительные положения</w:t>
      </w:r>
    </w:p>
    <w:p w14:paraId="739515B8" w14:textId="77777777" w:rsidR="00582483" w:rsidRPr="00582483" w:rsidRDefault="00582483" w:rsidP="00582483">
      <w:pPr>
        <w:tabs>
          <w:tab w:val="left" w:pos="709"/>
        </w:tabs>
        <w:suppressAutoHyphens/>
        <w:spacing w:after="0" w:line="100" w:lineRule="atLeast"/>
        <w:ind w:firstLine="69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58248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</w:t>
      </w:r>
    </w:p>
    <w:p w14:paraId="396F2F1A" w14:textId="77777777" w:rsidR="00582483" w:rsidRPr="00582483" w:rsidRDefault="00582483" w:rsidP="00582483">
      <w:pPr>
        <w:tabs>
          <w:tab w:val="left" w:pos="709"/>
        </w:tabs>
        <w:suppressAutoHyphens/>
        <w:spacing w:after="0" w:line="100" w:lineRule="atLeast"/>
        <w:ind w:firstLine="69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58248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7.1. Настоящие Правила вступают в силу с момента их утверждения.</w:t>
      </w:r>
    </w:p>
    <w:p w14:paraId="796ECAA3" w14:textId="77777777" w:rsidR="00582483" w:rsidRPr="00582483" w:rsidRDefault="00582483" w:rsidP="00582483">
      <w:pPr>
        <w:tabs>
          <w:tab w:val="left" w:pos="709"/>
        </w:tabs>
        <w:suppressAutoHyphens/>
        <w:spacing w:after="0" w:line="100" w:lineRule="atLeast"/>
        <w:ind w:firstLine="690"/>
        <w:jc w:val="both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 w:rsidRPr="0058248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7.2. Изменения и дополнения в Правила вносятся по мере необходимости.</w:t>
      </w:r>
    </w:p>
    <w:p w14:paraId="2A60D962" w14:textId="77777777" w:rsidR="00582483" w:rsidRPr="00582483" w:rsidRDefault="00582483" w:rsidP="0058248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14:paraId="60805C57" w14:textId="77777777" w:rsidR="00582483" w:rsidRPr="00582483" w:rsidRDefault="00582483" w:rsidP="005824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58248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Срок действия данных Правил: без ограничений.</w:t>
      </w:r>
    </w:p>
    <w:sectPr w:rsidR="00582483" w:rsidRPr="00582483" w:rsidSect="00F233EA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A0DBF" w14:textId="77777777" w:rsidR="00CE4A64" w:rsidRDefault="00CE4A64" w:rsidP="007F1D43">
      <w:pPr>
        <w:spacing w:after="0" w:line="240" w:lineRule="auto"/>
      </w:pPr>
      <w:r>
        <w:separator/>
      </w:r>
    </w:p>
  </w:endnote>
  <w:endnote w:type="continuationSeparator" w:id="0">
    <w:p w14:paraId="48AA1451" w14:textId="77777777" w:rsidR="00CE4A64" w:rsidRDefault="00CE4A64" w:rsidP="007F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47211" w14:textId="77777777" w:rsidR="00CE4A64" w:rsidRDefault="00CE4A64" w:rsidP="007F1D43">
      <w:pPr>
        <w:spacing w:after="0" w:line="240" w:lineRule="auto"/>
      </w:pPr>
      <w:r>
        <w:separator/>
      </w:r>
    </w:p>
  </w:footnote>
  <w:footnote w:type="continuationSeparator" w:id="0">
    <w:p w14:paraId="73F78E43" w14:textId="77777777" w:rsidR="00CE4A64" w:rsidRDefault="00CE4A64" w:rsidP="007F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2E66" w14:textId="77777777" w:rsidR="00F233EA" w:rsidRPr="00F233EA" w:rsidRDefault="00F233EA" w:rsidP="00F233EA">
    <w:pPr>
      <w:pStyle w:val="a3"/>
      <w:jc w:val="center"/>
      <w:rPr>
        <w:rFonts w:ascii="Times New Roman" w:hAnsi="Times New Roman" w:cs="Times New Roman"/>
        <w:noProof/>
        <w:sz w:val="28"/>
        <w:szCs w:val="28"/>
        <w:lang w:eastAsia="ru-RU"/>
      </w:rPr>
    </w:pPr>
    <w:r w:rsidRPr="00F233EA">
      <w:rPr>
        <w:rFonts w:ascii="Times New Roman" w:hAnsi="Times New Roman" w:cs="Times New Roman"/>
        <w:noProof/>
        <w:sz w:val="28"/>
        <w:szCs w:val="28"/>
        <w:lang w:eastAsia="ru-RU"/>
      </w:rPr>
      <w:t>муниципальное бюджетное дошкольное образовательное учреждение</w:t>
    </w:r>
  </w:p>
  <w:p w14:paraId="7E3DFF1B" w14:textId="75E010EE" w:rsidR="00F233EA" w:rsidRPr="00F233EA" w:rsidRDefault="00F233EA" w:rsidP="00F233EA">
    <w:pPr>
      <w:pStyle w:val="a3"/>
      <w:jc w:val="center"/>
      <w:rPr>
        <w:rFonts w:ascii="Times New Roman" w:hAnsi="Times New Roman" w:cs="Times New Roman"/>
        <w:noProof/>
        <w:sz w:val="28"/>
        <w:szCs w:val="28"/>
        <w:lang w:eastAsia="ru-RU"/>
      </w:rPr>
    </w:pPr>
    <w:r w:rsidRPr="00F233EA">
      <w:rPr>
        <w:rFonts w:ascii="Times New Roman" w:hAnsi="Times New Roman" w:cs="Times New Roman"/>
        <w:noProof/>
        <w:sz w:val="28"/>
        <w:szCs w:val="28"/>
        <w:lang w:eastAsia="ru-RU"/>
      </w:rPr>
      <w:t>«Детский сад №3</w:t>
    </w:r>
    <w:r w:rsidR="00170800">
      <w:rPr>
        <w:rFonts w:ascii="Times New Roman" w:hAnsi="Times New Roman" w:cs="Times New Roman"/>
        <w:noProof/>
        <w:sz w:val="28"/>
        <w:szCs w:val="28"/>
        <w:lang w:eastAsia="ru-RU"/>
      </w:rPr>
      <w:t>3 «Радуга</w:t>
    </w:r>
    <w:r w:rsidRPr="00F233EA">
      <w:rPr>
        <w:rFonts w:ascii="Times New Roman" w:hAnsi="Times New Roman" w:cs="Times New Roman"/>
        <w:noProof/>
        <w:sz w:val="28"/>
        <w:szCs w:val="28"/>
        <w:lang w:eastAsia="ru-RU"/>
      </w:rPr>
      <w:t>» города Смоленска</w:t>
    </w:r>
  </w:p>
  <w:p w14:paraId="0DE53052" w14:textId="1435F925" w:rsidR="00F233EA" w:rsidRPr="00F233EA" w:rsidRDefault="00F233EA" w:rsidP="00F233E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F233EA">
      <w:rPr>
        <w:rFonts w:ascii="Times New Roman" w:hAnsi="Times New Roman" w:cs="Times New Roman"/>
        <w:noProof/>
        <w:sz w:val="28"/>
        <w:szCs w:val="28"/>
        <w:lang w:eastAsia="ru-RU"/>
      </w:rPr>
      <w:t>(МБДОУ «Детский сад №3</w:t>
    </w:r>
    <w:r w:rsidR="00170800">
      <w:rPr>
        <w:rFonts w:ascii="Times New Roman" w:hAnsi="Times New Roman" w:cs="Times New Roman"/>
        <w:noProof/>
        <w:sz w:val="28"/>
        <w:szCs w:val="28"/>
        <w:lang w:eastAsia="ru-RU"/>
      </w:rPr>
      <w:t>3 «Радуга</w:t>
    </w:r>
    <w:r w:rsidRPr="00F233EA">
      <w:rPr>
        <w:rFonts w:ascii="Times New Roman" w:hAnsi="Times New Roman" w:cs="Times New Roman"/>
        <w:noProof/>
        <w:sz w:val="28"/>
        <w:szCs w:val="28"/>
        <w:lang w:eastAsia="ru-RU"/>
      </w:rPr>
      <w:t>»)</w:t>
    </w:r>
  </w:p>
  <w:p w14:paraId="3B266420" w14:textId="77777777" w:rsidR="00F233EA" w:rsidRDefault="00F233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000000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00000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83"/>
    <w:rsid w:val="00033C75"/>
    <w:rsid w:val="00061057"/>
    <w:rsid w:val="000F156D"/>
    <w:rsid w:val="00170800"/>
    <w:rsid w:val="002177FE"/>
    <w:rsid w:val="002B3495"/>
    <w:rsid w:val="002B515B"/>
    <w:rsid w:val="00454D07"/>
    <w:rsid w:val="0050277F"/>
    <w:rsid w:val="00521941"/>
    <w:rsid w:val="00582483"/>
    <w:rsid w:val="005859C3"/>
    <w:rsid w:val="00594BDF"/>
    <w:rsid w:val="0059506C"/>
    <w:rsid w:val="005C12A3"/>
    <w:rsid w:val="005C1502"/>
    <w:rsid w:val="005C6E45"/>
    <w:rsid w:val="00750930"/>
    <w:rsid w:val="0077738E"/>
    <w:rsid w:val="007F1D43"/>
    <w:rsid w:val="0084648E"/>
    <w:rsid w:val="0087219A"/>
    <w:rsid w:val="009169F4"/>
    <w:rsid w:val="00A25255"/>
    <w:rsid w:val="00A76FE8"/>
    <w:rsid w:val="00AF2609"/>
    <w:rsid w:val="00B3772F"/>
    <w:rsid w:val="00C06555"/>
    <w:rsid w:val="00C51477"/>
    <w:rsid w:val="00C5638F"/>
    <w:rsid w:val="00C930E3"/>
    <w:rsid w:val="00CE4A64"/>
    <w:rsid w:val="00CF6D83"/>
    <w:rsid w:val="00DA6E3B"/>
    <w:rsid w:val="00E40DC2"/>
    <w:rsid w:val="00F207EB"/>
    <w:rsid w:val="00F233EA"/>
    <w:rsid w:val="00F35312"/>
    <w:rsid w:val="00F51F8A"/>
    <w:rsid w:val="00F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9ECED"/>
  <w15:chartTrackingRefBased/>
  <w15:docId w15:val="{57F6CB3D-382B-438F-A58A-53C5082A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D43"/>
  </w:style>
  <w:style w:type="paragraph" w:styleId="a5">
    <w:name w:val="footer"/>
    <w:basedOn w:val="a"/>
    <w:link w:val="a6"/>
    <w:uiPriority w:val="99"/>
    <w:unhideWhenUsed/>
    <w:rsid w:val="007F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D43"/>
  </w:style>
  <w:style w:type="paragraph" w:styleId="a7">
    <w:name w:val="Balloon Text"/>
    <w:basedOn w:val="a"/>
    <w:link w:val="a8"/>
    <w:uiPriority w:val="99"/>
    <w:semiHidden/>
    <w:unhideWhenUsed/>
    <w:rsid w:val="00A76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5F76-7E4C-4F76-921C-24BAE3A7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User</cp:lastModifiedBy>
  <cp:revision>6</cp:revision>
  <cp:lastPrinted>2025-01-21T13:59:00Z</cp:lastPrinted>
  <dcterms:created xsi:type="dcterms:W3CDTF">2025-03-17T07:42:00Z</dcterms:created>
  <dcterms:modified xsi:type="dcterms:W3CDTF">2025-03-17T12:38:00Z</dcterms:modified>
</cp:coreProperties>
</file>